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E7" w:rsidRDefault="00F52BE7" w:rsidP="00BE5933">
      <w:pPr>
        <w:pStyle w:val="Heading1"/>
        <w:tabs>
          <w:tab w:val="left" w:pos="432"/>
        </w:tabs>
        <w:jc w:val="left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0;width:48.5pt;height:61.55pt;z-index:251658240;visibility:visible;mso-wrap-distance-left:0;mso-wrap-distance-right:0;mso-position-horizontal:center" filled="t">
            <v:imagedata r:id="rId5" o:title=""/>
            <w10:wrap type="square" side="largest"/>
          </v:shape>
        </w:pict>
      </w:r>
      <w:r>
        <w:t xml:space="preserve">                         </w:t>
      </w:r>
    </w:p>
    <w:p w:rsidR="00F52BE7" w:rsidRDefault="00F52BE7" w:rsidP="00BE5933">
      <w:pPr>
        <w:pStyle w:val="Heading1"/>
        <w:tabs>
          <w:tab w:val="left" w:pos="432"/>
        </w:tabs>
        <w:jc w:val="right"/>
      </w:pPr>
    </w:p>
    <w:p w:rsidR="00F52BE7" w:rsidRDefault="00F52BE7" w:rsidP="00BE5933">
      <w:pPr>
        <w:pStyle w:val="Heading1"/>
        <w:tabs>
          <w:tab w:val="left" w:pos="432"/>
        </w:tabs>
      </w:pPr>
    </w:p>
    <w:p w:rsidR="00F52BE7" w:rsidRDefault="00F52BE7" w:rsidP="00BE5933">
      <w:pPr>
        <w:pStyle w:val="Heading1"/>
        <w:tabs>
          <w:tab w:val="left" w:pos="432"/>
        </w:tabs>
      </w:pPr>
    </w:p>
    <w:p w:rsidR="00F52BE7" w:rsidRDefault="00F52BE7" w:rsidP="00BE5933">
      <w:pPr>
        <w:pStyle w:val="Heading1"/>
        <w:tabs>
          <w:tab w:val="left" w:pos="432"/>
        </w:tabs>
        <w:ind w:left="0" w:firstLine="0"/>
      </w:pPr>
      <w:r>
        <w:t>РОССИЙСКАЯ ФЕДЕРАЦИЯ</w:t>
      </w:r>
    </w:p>
    <w:p w:rsidR="00F52BE7" w:rsidRDefault="00F52BE7" w:rsidP="00BE5933">
      <w:pPr>
        <w:pStyle w:val="Heading1"/>
        <w:tabs>
          <w:tab w:val="clear" w:pos="432"/>
        </w:tabs>
      </w:pPr>
      <w:r>
        <w:t>АДМИНИСТРАЦИЯ ЗНАМЕНСКОГО СЕЛЬСОВЕТА</w:t>
      </w:r>
    </w:p>
    <w:p w:rsidR="00F52BE7" w:rsidRDefault="00F52BE7" w:rsidP="00BE5933">
      <w:pPr>
        <w:tabs>
          <w:tab w:val="left" w:pos="0"/>
        </w:tabs>
        <w:rPr>
          <w:b/>
          <w:bCs/>
          <w:sz w:val="16"/>
        </w:rPr>
      </w:pPr>
    </w:p>
    <w:p w:rsidR="00F52BE7" w:rsidRPr="00BE5933" w:rsidRDefault="00F52BE7" w:rsidP="00AC2ECA">
      <w:pPr>
        <w:pStyle w:val="Heading2"/>
        <w:tabs>
          <w:tab w:val="left" w:pos="576"/>
        </w:tabs>
        <w:rPr>
          <w:sz w:val="32"/>
          <w:szCs w:val="32"/>
        </w:rPr>
      </w:pPr>
      <w:r w:rsidRPr="00BE5933">
        <w:rPr>
          <w:sz w:val="32"/>
          <w:szCs w:val="32"/>
        </w:rPr>
        <w:t>ПОСТАНОВЛЕНИЕ</w:t>
      </w:r>
    </w:p>
    <w:p w:rsidR="00F52BE7" w:rsidRDefault="00F52BE7" w:rsidP="00BE5933">
      <w:pPr>
        <w:rPr>
          <w:b/>
          <w:bCs/>
          <w:sz w:val="28"/>
          <w:szCs w:val="28"/>
        </w:rPr>
      </w:pPr>
    </w:p>
    <w:p w:rsidR="00F52BE7" w:rsidRPr="00BE5933" w:rsidRDefault="00F52BE7" w:rsidP="00BE5933">
      <w:pPr>
        <w:ind w:left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23.01.2015г.                       </w:t>
      </w:r>
      <w:r w:rsidRPr="00BE5933">
        <w:rPr>
          <w:rFonts w:ascii="Times New Roman" w:hAnsi="Times New Roman"/>
          <w:sz w:val="28"/>
          <w:szCs w:val="28"/>
        </w:rPr>
        <w:t xml:space="preserve">    с. Знаменка                              №  </w:t>
      </w:r>
      <w:r>
        <w:rPr>
          <w:rFonts w:ascii="Times New Roman" w:hAnsi="Times New Roman"/>
          <w:sz w:val="28"/>
          <w:szCs w:val="28"/>
        </w:rPr>
        <w:t>5-П</w:t>
      </w:r>
      <w:r w:rsidRPr="00BE5933">
        <w:rPr>
          <w:rFonts w:ascii="Times New Roman" w:hAnsi="Times New Roman"/>
          <w:sz w:val="28"/>
          <w:szCs w:val="28"/>
        </w:rPr>
        <w:t xml:space="preserve"> </w:t>
      </w:r>
    </w:p>
    <w:p w:rsidR="00F52BE7" w:rsidRPr="00FA181B" w:rsidRDefault="00F52BE7" w:rsidP="00FA181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52BE7" w:rsidRPr="00BE5933" w:rsidRDefault="00F52BE7" w:rsidP="00FA18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E5933">
        <w:rPr>
          <w:rFonts w:ascii="Times New Roman" w:hAnsi="Times New Roman"/>
          <w:sz w:val="28"/>
          <w:szCs w:val="28"/>
          <w:lang w:eastAsia="ar-SA"/>
        </w:rPr>
        <w:t>О проведении спартакиады</w:t>
      </w:r>
    </w:p>
    <w:p w:rsidR="00F52BE7" w:rsidRPr="00BE5933" w:rsidRDefault="00F52BE7" w:rsidP="00FA18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52BE7" w:rsidRPr="00BE5933" w:rsidRDefault="00F52BE7" w:rsidP="00BE59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 целью развития физической культуры и спорта, привлечения жителей села к здоровому образу жизни, в</w:t>
      </w:r>
      <w:r w:rsidRPr="00BE5933">
        <w:rPr>
          <w:rFonts w:ascii="Times New Roman" w:hAnsi="Times New Roman"/>
          <w:sz w:val="28"/>
          <w:szCs w:val="28"/>
          <w:lang w:eastAsia="ar-SA"/>
        </w:rPr>
        <w:t xml:space="preserve"> соответствии с решением  Знаменского сельского Совета депутатов </w:t>
      </w:r>
      <w:r>
        <w:rPr>
          <w:rFonts w:ascii="Times New Roman" w:hAnsi="Times New Roman"/>
          <w:sz w:val="28"/>
          <w:szCs w:val="28"/>
          <w:lang w:eastAsia="ar-SA"/>
        </w:rPr>
        <w:t>№ 157-рс от 26</w:t>
      </w:r>
      <w:r w:rsidRPr="00547B7E">
        <w:rPr>
          <w:rFonts w:ascii="Times New Roman" w:hAnsi="Times New Roman"/>
          <w:sz w:val="28"/>
          <w:szCs w:val="28"/>
          <w:lang w:eastAsia="ar-SA"/>
        </w:rPr>
        <w:t>.12.201</w:t>
      </w:r>
      <w:r>
        <w:rPr>
          <w:rFonts w:ascii="Times New Roman" w:hAnsi="Times New Roman"/>
          <w:sz w:val="28"/>
          <w:szCs w:val="28"/>
          <w:lang w:eastAsia="ar-SA"/>
        </w:rPr>
        <w:t>4г. «О сельском бюджете на 2015</w:t>
      </w:r>
      <w:r w:rsidRPr="00547B7E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sz w:val="28"/>
          <w:szCs w:val="28"/>
          <w:lang w:eastAsia="ar-SA"/>
        </w:rPr>
        <w:t xml:space="preserve"> и плановый период 2016-2017 годов</w:t>
      </w:r>
      <w:r w:rsidRPr="00547B7E">
        <w:rPr>
          <w:rFonts w:ascii="Times New Roman" w:hAnsi="Times New Roman"/>
          <w:sz w:val="28"/>
          <w:szCs w:val="28"/>
          <w:lang w:eastAsia="ar-SA"/>
        </w:rPr>
        <w:t>»,</w:t>
      </w:r>
      <w:r w:rsidRPr="00BE5933">
        <w:rPr>
          <w:rFonts w:ascii="Times New Roman" w:hAnsi="Times New Roman"/>
          <w:sz w:val="28"/>
          <w:szCs w:val="28"/>
          <w:lang w:eastAsia="ar-SA"/>
        </w:rPr>
        <w:t xml:space="preserve"> со ст. 7 Устава Знаменского сельсовета,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E5933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F52BE7" w:rsidRDefault="00F52BE7" w:rsidP="00BE5933">
      <w:pPr>
        <w:numPr>
          <w:ilvl w:val="0"/>
          <w:numId w:val="2"/>
        </w:numPr>
        <w:tabs>
          <w:tab w:val="clear" w:pos="1070"/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Провести в 2015 году</w:t>
      </w:r>
      <w:r w:rsidRPr="00BE5933">
        <w:rPr>
          <w:rFonts w:ascii="Times New Roman" w:hAnsi="Times New Roman"/>
          <w:sz w:val="28"/>
          <w:szCs w:val="28"/>
          <w:lang w:eastAsia="ar-SA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ar-SA"/>
        </w:rPr>
        <w:t>Знаменского сельсовета С</w:t>
      </w:r>
      <w:r w:rsidRPr="00BE5933">
        <w:rPr>
          <w:rFonts w:ascii="Times New Roman" w:hAnsi="Times New Roman"/>
          <w:sz w:val="28"/>
          <w:szCs w:val="28"/>
          <w:lang w:eastAsia="ar-SA"/>
        </w:rPr>
        <w:t>партакиаду среди трудовых коллективов.</w:t>
      </w:r>
    </w:p>
    <w:p w:rsidR="00F52BE7" w:rsidRDefault="00F52BE7" w:rsidP="00BE5933">
      <w:pPr>
        <w:numPr>
          <w:ilvl w:val="0"/>
          <w:numId w:val="2"/>
        </w:numPr>
        <w:tabs>
          <w:tab w:val="clear" w:pos="1070"/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5933">
        <w:rPr>
          <w:rFonts w:ascii="Times New Roman" w:hAnsi="Times New Roman"/>
          <w:sz w:val="28"/>
          <w:szCs w:val="28"/>
          <w:lang w:eastAsia="ar-SA"/>
        </w:rPr>
        <w:t xml:space="preserve">Утвердить Положение о проведении 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r w:rsidRPr="00BE5933">
        <w:rPr>
          <w:rFonts w:ascii="Times New Roman" w:hAnsi="Times New Roman"/>
          <w:sz w:val="28"/>
          <w:szCs w:val="28"/>
          <w:lang w:eastAsia="ar-SA"/>
        </w:rPr>
        <w:t>партакиады среди трудовых коллективов (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BE5933">
        <w:rPr>
          <w:rFonts w:ascii="Times New Roman" w:hAnsi="Times New Roman"/>
          <w:sz w:val="28"/>
          <w:szCs w:val="28"/>
          <w:lang w:eastAsia="ar-SA"/>
        </w:rPr>
        <w:t xml:space="preserve">риложение № 1) и смету расходов на проведение 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r w:rsidRPr="00BE5933">
        <w:rPr>
          <w:rFonts w:ascii="Times New Roman" w:hAnsi="Times New Roman"/>
          <w:sz w:val="28"/>
          <w:szCs w:val="28"/>
          <w:lang w:eastAsia="ar-SA"/>
        </w:rPr>
        <w:t>партакиады (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BE5933">
        <w:rPr>
          <w:rFonts w:ascii="Times New Roman" w:hAnsi="Times New Roman"/>
          <w:sz w:val="28"/>
          <w:szCs w:val="28"/>
          <w:lang w:eastAsia="ar-SA"/>
        </w:rPr>
        <w:t>риложение № 2).</w:t>
      </w:r>
    </w:p>
    <w:p w:rsidR="00F52BE7" w:rsidRDefault="00F52BE7" w:rsidP="00BE5933">
      <w:pPr>
        <w:numPr>
          <w:ilvl w:val="0"/>
          <w:numId w:val="2"/>
        </w:numPr>
        <w:tabs>
          <w:tab w:val="clear" w:pos="1070"/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Финансирование Спартакиады произвести за счет средств бюджета Знаменского сельсовета.</w:t>
      </w:r>
    </w:p>
    <w:p w:rsidR="00F52BE7" w:rsidRDefault="00F52BE7" w:rsidP="00547B7E">
      <w:pPr>
        <w:numPr>
          <w:ilvl w:val="0"/>
          <w:numId w:val="2"/>
        </w:numPr>
        <w:tabs>
          <w:tab w:val="clear" w:pos="1070"/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Утвердить оргкомитет по подготовке и проведению Спартакиады в составе:</w:t>
      </w:r>
    </w:p>
    <w:p w:rsidR="00F52BE7" w:rsidRDefault="00F52BE7" w:rsidP="00547B7E">
      <w:pPr>
        <w:tabs>
          <w:tab w:val="left" w:pos="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Председатель оргкомитета – А.Т. Карасев</w:t>
      </w:r>
    </w:p>
    <w:p w:rsidR="00F52BE7" w:rsidRDefault="00F52BE7" w:rsidP="00547B7E">
      <w:pPr>
        <w:tabs>
          <w:tab w:val="left" w:pos="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Члены оргкомитета –  Н.И. Кившар </w:t>
      </w:r>
    </w:p>
    <w:p w:rsidR="00F52BE7" w:rsidRDefault="00F52BE7" w:rsidP="00125C37">
      <w:pPr>
        <w:tabs>
          <w:tab w:val="left" w:pos="0"/>
          <w:tab w:val="left" w:pos="1134"/>
        </w:tabs>
        <w:suppressAutoHyphens/>
        <w:spacing w:after="0" w:line="240" w:lineRule="auto"/>
        <w:ind w:firstLine="34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О.А. Аршинин</w:t>
      </w:r>
    </w:p>
    <w:p w:rsidR="00F52BE7" w:rsidRDefault="00F52BE7" w:rsidP="00125C37">
      <w:pPr>
        <w:tabs>
          <w:tab w:val="left" w:pos="0"/>
          <w:tab w:val="left" w:pos="1134"/>
        </w:tabs>
        <w:suppressAutoHyphens/>
        <w:spacing w:after="0" w:line="240" w:lineRule="auto"/>
        <w:ind w:firstLine="34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В.Г. Казаков</w:t>
      </w:r>
    </w:p>
    <w:p w:rsidR="00F52BE7" w:rsidRDefault="00F52BE7" w:rsidP="00125C37">
      <w:pPr>
        <w:tabs>
          <w:tab w:val="left" w:pos="0"/>
          <w:tab w:val="left" w:pos="1134"/>
        </w:tabs>
        <w:suppressAutoHyphens/>
        <w:spacing w:after="0" w:line="240" w:lineRule="auto"/>
        <w:ind w:firstLine="34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И.А. Швайгерт</w:t>
      </w:r>
    </w:p>
    <w:p w:rsidR="00F52BE7" w:rsidRDefault="00F52BE7" w:rsidP="00125C37">
      <w:pPr>
        <w:tabs>
          <w:tab w:val="left" w:pos="0"/>
          <w:tab w:val="left" w:pos="1134"/>
        </w:tabs>
        <w:suppressAutoHyphens/>
        <w:spacing w:after="0" w:line="240" w:lineRule="auto"/>
        <w:ind w:firstLine="34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С.Ф. Ерикова</w:t>
      </w:r>
    </w:p>
    <w:p w:rsidR="00F52BE7" w:rsidRDefault="00F52BE7" w:rsidP="00547B7E">
      <w:pPr>
        <w:tabs>
          <w:tab w:val="left" w:pos="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Назначить главным судьей Спартакиады -  О.В. Романченко.</w:t>
      </w:r>
    </w:p>
    <w:p w:rsidR="00F52BE7" w:rsidRDefault="00F52BE7" w:rsidP="00547B7E">
      <w:pPr>
        <w:tabs>
          <w:tab w:val="left" w:pos="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Главным секретарем –М.А. Сухалову.</w:t>
      </w:r>
    </w:p>
    <w:p w:rsidR="00F52BE7" w:rsidRDefault="00F52BE7" w:rsidP="00547B7E">
      <w:pPr>
        <w:numPr>
          <w:ilvl w:val="0"/>
          <w:numId w:val="8"/>
        </w:num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5933">
        <w:rPr>
          <w:rFonts w:ascii="Times New Roman" w:hAnsi="Times New Roman"/>
          <w:sz w:val="28"/>
          <w:szCs w:val="28"/>
          <w:lang w:eastAsia="ar-SA"/>
        </w:rPr>
        <w:t xml:space="preserve">Главному бухгалтеру Логиновой Н. П. выделить денежные средства </w:t>
      </w:r>
      <w:r>
        <w:rPr>
          <w:rFonts w:ascii="Times New Roman" w:hAnsi="Times New Roman"/>
          <w:sz w:val="28"/>
          <w:szCs w:val="28"/>
          <w:lang w:eastAsia="ar-SA"/>
        </w:rPr>
        <w:t xml:space="preserve">40 </w:t>
      </w:r>
      <w:r w:rsidRPr="00BE5933">
        <w:rPr>
          <w:rFonts w:ascii="Times New Roman" w:hAnsi="Times New Roman"/>
          <w:sz w:val="28"/>
          <w:szCs w:val="28"/>
          <w:lang w:eastAsia="ar-SA"/>
        </w:rPr>
        <w:t>000 руб. (</w:t>
      </w:r>
      <w:r>
        <w:rPr>
          <w:rFonts w:ascii="Times New Roman" w:hAnsi="Times New Roman"/>
          <w:sz w:val="28"/>
          <w:szCs w:val="28"/>
          <w:lang w:eastAsia="ar-SA"/>
        </w:rPr>
        <w:t>сорок</w:t>
      </w:r>
      <w:r w:rsidRPr="00BE5933">
        <w:rPr>
          <w:rFonts w:ascii="Times New Roman" w:hAnsi="Times New Roman"/>
          <w:sz w:val="28"/>
          <w:szCs w:val="28"/>
          <w:lang w:eastAsia="ar-SA"/>
        </w:rPr>
        <w:t xml:space="preserve"> тысяч руб</w:t>
      </w:r>
      <w:r>
        <w:rPr>
          <w:rFonts w:ascii="Times New Roman" w:hAnsi="Times New Roman"/>
          <w:sz w:val="28"/>
          <w:szCs w:val="28"/>
          <w:lang w:eastAsia="ar-SA"/>
        </w:rPr>
        <w:t>лей</w:t>
      </w:r>
      <w:r w:rsidRPr="00BE5933">
        <w:rPr>
          <w:rFonts w:ascii="Times New Roman" w:hAnsi="Times New Roman"/>
          <w:sz w:val="28"/>
          <w:szCs w:val="28"/>
          <w:lang w:eastAsia="ar-SA"/>
        </w:rPr>
        <w:t>) на командные призы.</w:t>
      </w:r>
    </w:p>
    <w:p w:rsidR="00F52BE7" w:rsidRDefault="00F52BE7" w:rsidP="00547B7E">
      <w:pPr>
        <w:numPr>
          <w:ilvl w:val="0"/>
          <w:numId w:val="8"/>
        </w:num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5933">
        <w:rPr>
          <w:rFonts w:ascii="Times New Roman" w:hAnsi="Times New Roman"/>
          <w:sz w:val="28"/>
          <w:szCs w:val="28"/>
          <w:lang w:eastAsia="ar-SA"/>
        </w:rPr>
        <w:t>Контроль за исполнением данного постановления оставляю за собой.</w:t>
      </w:r>
    </w:p>
    <w:p w:rsidR="00F52BE7" w:rsidRPr="00BE5933" w:rsidRDefault="00F52BE7" w:rsidP="00BE5933">
      <w:pPr>
        <w:numPr>
          <w:ilvl w:val="0"/>
          <w:numId w:val="8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5933">
        <w:rPr>
          <w:rFonts w:ascii="Times New Roman" w:hAnsi="Times New Roman"/>
          <w:sz w:val="28"/>
          <w:szCs w:val="28"/>
          <w:lang w:eastAsia="ar-SA"/>
        </w:rPr>
        <w:t xml:space="preserve">Данное постановление вступает в силу </w:t>
      </w:r>
      <w:r>
        <w:rPr>
          <w:rFonts w:ascii="Times New Roman" w:hAnsi="Times New Roman"/>
          <w:sz w:val="28"/>
          <w:szCs w:val="28"/>
          <w:lang w:eastAsia="ar-SA"/>
        </w:rPr>
        <w:t xml:space="preserve">в день, следующий за днем его </w:t>
      </w:r>
      <w:r w:rsidRPr="00BE5933">
        <w:rPr>
          <w:rFonts w:ascii="Times New Roman" w:hAnsi="Times New Roman"/>
          <w:sz w:val="28"/>
          <w:szCs w:val="28"/>
          <w:lang w:eastAsia="ar-SA"/>
        </w:rPr>
        <w:t>официального опубликования в газете «Власть труда».</w:t>
      </w:r>
    </w:p>
    <w:p w:rsidR="00F52BE7" w:rsidRPr="00BE5933" w:rsidRDefault="00F52BE7" w:rsidP="00FA18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52BE7" w:rsidRPr="00BE5933" w:rsidRDefault="00F52BE7" w:rsidP="00BE5933">
      <w:pPr>
        <w:suppressAutoHyphens/>
        <w:spacing w:after="0" w:line="240" w:lineRule="auto"/>
        <w:ind w:left="708" w:firstLine="1"/>
        <w:rPr>
          <w:rFonts w:ascii="Times New Roman" w:hAnsi="Times New Roman"/>
          <w:sz w:val="28"/>
          <w:szCs w:val="28"/>
          <w:lang w:eastAsia="ar-SA"/>
        </w:rPr>
      </w:pPr>
      <w:r w:rsidRPr="00BE5933">
        <w:rPr>
          <w:rFonts w:ascii="Times New Roman" w:hAnsi="Times New Roman"/>
          <w:sz w:val="28"/>
          <w:szCs w:val="28"/>
          <w:lang w:eastAsia="ar-SA"/>
        </w:rPr>
        <w:t xml:space="preserve">Глава сельсовета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BE5933">
        <w:rPr>
          <w:rFonts w:ascii="Times New Roman" w:hAnsi="Times New Roman"/>
          <w:sz w:val="28"/>
          <w:szCs w:val="28"/>
          <w:lang w:eastAsia="ar-SA"/>
        </w:rPr>
        <w:t>О. В. Романченко</w:t>
      </w:r>
    </w:p>
    <w:p w:rsidR="00F52BE7" w:rsidRPr="00BE5933" w:rsidRDefault="00F52BE7" w:rsidP="00FA18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52BE7" w:rsidRPr="00BE5933" w:rsidRDefault="00F52BE7" w:rsidP="00FA18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52BE7" w:rsidRPr="00BE5933" w:rsidRDefault="00F52BE7" w:rsidP="00FA18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52BE7" w:rsidRDefault="00F52BE7" w:rsidP="00FA181B">
      <w:pPr>
        <w:suppressAutoHyphens/>
        <w:spacing w:after="0" w:line="240" w:lineRule="auto"/>
        <w:ind w:left="5580"/>
        <w:rPr>
          <w:rFonts w:ascii="Times New Roman" w:hAnsi="Times New Roman"/>
          <w:sz w:val="24"/>
          <w:szCs w:val="24"/>
          <w:lang w:eastAsia="ar-SA"/>
        </w:rPr>
      </w:pPr>
    </w:p>
    <w:p w:rsidR="00F52BE7" w:rsidRDefault="00F52BE7" w:rsidP="00FA181B">
      <w:pPr>
        <w:suppressAutoHyphens/>
        <w:spacing w:after="0" w:line="240" w:lineRule="auto"/>
        <w:ind w:left="5580"/>
        <w:rPr>
          <w:rFonts w:ascii="Times New Roman" w:hAnsi="Times New Roman"/>
          <w:sz w:val="24"/>
          <w:szCs w:val="24"/>
          <w:lang w:eastAsia="ar-SA"/>
        </w:rPr>
      </w:pPr>
    </w:p>
    <w:p w:rsidR="00F52BE7" w:rsidRDefault="00F52BE7" w:rsidP="00061453">
      <w:pPr>
        <w:suppressAutoHyphens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61453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№ 1 к П</w:t>
      </w:r>
      <w:r w:rsidRPr="00061453">
        <w:rPr>
          <w:rFonts w:ascii="Times New Roman" w:hAnsi="Times New Roman"/>
          <w:sz w:val="24"/>
          <w:szCs w:val="24"/>
          <w:lang w:eastAsia="ar-SA"/>
        </w:rPr>
        <w:t>остановлени</w:t>
      </w:r>
      <w:r>
        <w:rPr>
          <w:rFonts w:ascii="Times New Roman" w:hAnsi="Times New Roman"/>
          <w:sz w:val="24"/>
          <w:szCs w:val="24"/>
          <w:lang w:eastAsia="ar-SA"/>
        </w:rPr>
        <w:t>е</w:t>
      </w:r>
    </w:p>
    <w:p w:rsidR="00F52BE7" w:rsidRPr="00061453" w:rsidRDefault="00F52BE7" w:rsidP="00061453">
      <w:pPr>
        <w:suppressAutoHyphens/>
        <w:spacing w:after="0" w:line="240" w:lineRule="auto"/>
        <w:ind w:left="4962" w:hanging="142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администрации Знаменского сельсовета</w:t>
      </w:r>
    </w:p>
    <w:p w:rsidR="00F52BE7" w:rsidRPr="00061453" w:rsidRDefault="00F52BE7" w:rsidP="00061453">
      <w:pPr>
        <w:suppressAutoHyphens/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61453">
        <w:rPr>
          <w:rFonts w:ascii="Times New Roman" w:hAnsi="Times New Roman"/>
          <w:sz w:val="24"/>
          <w:szCs w:val="24"/>
          <w:lang w:eastAsia="ar-SA"/>
        </w:rPr>
        <w:t>от</w:t>
      </w:r>
      <w:r>
        <w:rPr>
          <w:rFonts w:ascii="Times New Roman" w:hAnsi="Times New Roman"/>
          <w:sz w:val="24"/>
          <w:szCs w:val="24"/>
          <w:lang w:eastAsia="ar-SA"/>
        </w:rPr>
        <w:t xml:space="preserve">  23.01.2015г. № 5-П    </w:t>
      </w:r>
    </w:p>
    <w:p w:rsidR="00F52BE7" w:rsidRPr="00BE5933" w:rsidRDefault="00F52BE7" w:rsidP="00FA181B">
      <w:pPr>
        <w:suppressAutoHyphens/>
        <w:spacing w:after="0" w:line="240" w:lineRule="auto"/>
        <w:ind w:left="5580"/>
        <w:rPr>
          <w:rFonts w:ascii="Times New Roman" w:hAnsi="Times New Roman"/>
          <w:sz w:val="28"/>
          <w:szCs w:val="28"/>
          <w:lang w:eastAsia="ar-SA"/>
        </w:rPr>
      </w:pPr>
    </w:p>
    <w:p w:rsidR="00F52BE7" w:rsidRPr="00BE5933" w:rsidRDefault="00F52BE7" w:rsidP="00FA181B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F52BE7" w:rsidRPr="00061453" w:rsidRDefault="00F52BE7" w:rsidP="00FA181B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061453">
        <w:rPr>
          <w:rFonts w:ascii="Times New Roman" w:hAnsi="Times New Roman"/>
          <w:b/>
          <w:sz w:val="28"/>
          <w:szCs w:val="28"/>
          <w:lang w:eastAsia="ar-SA"/>
        </w:rPr>
        <w:t>ПОЛОЖЕНИЕ</w:t>
      </w:r>
    </w:p>
    <w:p w:rsidR="00F52BE7" w:rsidRPr="00061453" w:rsidRDefault="00F52BE7" w:rsidP="00FA181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6145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 проведении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С</w:t>
      </w:r>
      <w:r w:rsidRPr="00061453">
        <w:rPr>
          <w:rFonts w:ascii="Times New Roman" w:hAnsi="Times New Roman"/>
          <w:b/>
          <w:bCs/>
          <w:sz w:val="28"/>
          <w:szCs w:val="28"/>
          <w:lang w:eastAsia="ar-SA"/>
        </w:rPr>
        <w:t>партакиады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среди трудовых коллективов</w:t>
      </w:r>
    </w:p>
    <w:p w:rsidR="00F52BE7" w:rsidRPr="00061453" w:rsidRDefault="00F52BE7" w:rsidP="00FA181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80716">
        <w:rPr>
          <w:rFonts w:ascii="Times New Roman" w:hAnsi="Times New Roman"/>
          <w:b/>
          <w:bCs/>
          <w:sz w:val="28"/>
          <w:szCs w:val="28"/>
          <w:lang w:eastAsia="ar-SA"/>
        </w:rPr>
        <w:t>в 2015 году</w:t>
      </w:r>
      <w:r w:rsidRPr="00061453"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</w:p>
    <w:p w:rsidR="00F52BE7" w:rsidRDefault="00F52BE7" w:rsidP="00662955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52BE7" w:rsidRDefault="00F52BE7" w:rsidP="00D402D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1.  Общее Положение</w:t>
      </w:r>
    </w:p>
    <w:p w:rsidR="00F52BE7" w:rsidRDefault="00F52BE7" w:rsidP="00061453">
      <w:pPr>
        <w:suppressAutoHyphens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52BE7" w:rsidRPr="001C6442" w:rsidRDefault="00F52BE7" w:rsidP="00061453">
      <w:pPr>
        <w:suppressAutoHyphens/>
        <w:spacing w:after="0" w:line="240" w:lineRule="auto"/>
        <w:ind w:firstLine="567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1C6442">
        <w:rPr>
          <w:rFonts w:ascii="Times New Roman" w:hAnsi="Times New Roman"/>
          <w:b/>
          <w:bCs/>
          <w:i/>
          <w:sz w:val="28"/>
          <w:szCs w:val="28"/>
          <w:lang w:eastAsia="ar-SA"/>
        </w:rPr>
        <w:t>1.1.  Цели и задачи:</w:t>
      </w:r>
    </w:p>
    <w:p w:rsidR="00F52BE7" w:rsidRDefault="00F52BE7" w:rsidP="000614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Организация активного отдыха населения на территории Знаменского сельсовета.</w:t>
      </w:r>
    </w:p>
    <w:p w:rsidR="00F52BE7" w:rsidRDefault="00F52BE7" w:rsidP="000614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Приобщение жителей к здоровому образу жизни.</w:t>
      </w:r>
    </w:p>
    <w:p w:rsidR="00F52BE7" w:rsidRDefault="00F52BE7" w:rsidP="000614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Выявление самой спортивной и активной организации на территории Знаменского сельсовета.</w:t>
      </w:r>
    </w:p>
    <w:p w:rsidR="00F52BE7" w:rsidRDefault="00F52BE7" w:rsidP="000614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52BE7" w:rsidRPr="00680716" w:rsidRDefault="00F52BE7" w:rsidP="00D402D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680716">
        <w:rPr>
          <w:rFonts w:ascii="Times New Roman" w:hAnsi="Times New Roman"/>
          <w:b/>
          <w:i/>
          <w:sz w:val="28"/>
          <w:szCs w:val="28"/>
          <w:lang w:eastAsia="ar-SA"/>
        </w:rPr>
        <w:t xml:space="preserve">1.2.  </w:t>
      </w:r>
      <w:r w:rsidRPr="00680716">
        <w:rPr>
          <w:rFonts w:ascii="Times New Roman" w:hAnsi="Times New Roman"/>
          <w:b/>
          <w:bCs/>
          <w:i/>
          <w:sz w:val="28"/>
          <w:szCs w:val="28"/>
          <w:lang w:eastAsia="ar-SA"/>
        </w:rPr>
        <w:t>Сроки и место проведения спартакиады:</w:t>
      </w:r>
    </w:p>
    <w:p w:rsidR="00F52BE7" w:rsidRPr="00BE5933" w:rsidRDefault="00F52BE7" w:rsidP="00D402D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5933">
        <w:rPr>
          <w:rFonts w:ascii="Times New Roman" w:hAnsi="Times New Roman"/>
          <w:sz w:val="28"/>
          <w:szCs w:val="28"/>
          <w:lang w:eastAsia="ar-SA"/>
        </w:rPr>
        <w:t xml:space="preserve">С </w:t>
      </w:r>
      <w:r>
        <w:rPr>
          <w:rFonts w:ascii="Times New Roman" w:hAnsi="Times New Roman"/>
          <w:sz w:val="28"/>
          <w:szCs w:val="28"/>
          <w:lang w:eastAsia="ar-SA"/>
        </w:rPr>
        <w:t>01</w:t>
      </w:r>
      <w:r w:rsidRPr="00BE5933">
        <w:rPr>
          <w:rFonts w:ascii="Times New Roman" w:hAnsi="Times New Roman"/>
          <w:sz w:val="28"/>
          <w:szCs w:val="28"/>
          <w:lang w:eastAsia="ar-SA"/>
        </w:rPr>
        <w:t xml:space="preserve"> февраля 201</w:t>
      </w:r>
      <w:r>
        <w:rPr>
          <w:rFonts w:ascii="Times New Roman" w:hAnsi="Times New Roman"/>
          <w:sz w:val="28"/>
          <w:szCs w:val="28"/>
          <w:lang w:eastAsia="ar-SA"/>
        </w:rPr>
        <w:t xml:space="preserve">5 </w:t>
      </w:r>
      <w:r w:rsidRPr="00BE5933">
        <w:rPr>
          <w:rFonts w:ascii="Times New Roman" w:hAnsi="Times New Roman"/>
          <w:sz w:val="28"/>
          <w:szCs w:val="28"/>
          <w:lang w:eastAsia="ar-SA"/>
        </w:rPr>
        <w:t>года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E5933">
        <w:rPr>
          <w:rFonts w:ascii="Times New Roman" w:hAnsi="Times New Roman"/>
          <w:sz w:val="28"/>
          <w:szCs w:val="28"/>
          <w:lang w:eastAsia="ar-SA"/>
        </w:rPr>
        <w:t>в спортзале ДК с. Знаменка.</w:t>
      </w:r>
    </w:p>
    <w:p w:rsidR="00F52BE7" w:rsidRPr="00BE5933" w:rsidRDefault="00F52BE7" w:rsidP="00D402D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5933">
        <w:rPr>
          <w:rFonts w:ascii="Times New Roman" w:hAnsi="Times New Roman"/>
          <w:sz w:val="28"/>
          <w:szCs w:val="28"/>
          <w:lang w:eastAsia="ar-SA"/>
        </w:rPr>
        <w:t xml:space="preserve">Решение оргкомитета </w:t>
      </w:r>
      <w:r>
        <w:rPr>
          <w:rFonts w:ascii="Times New Roman" w:hAnsi="Times New Roman"/>
          <w:sz w:val="28"/>
          <w:szCs w:val="28"/>
          <w:lang w:eastAsia="ar-SA"/>
        </w:rPr>
        <w:t xml:space="preserve">от 26.01.2015 г. </w:t>
      </w:r>
    </w:p>
    <w:p w:rsidR="00F52BE7" w:rsidRDefault="00F52BE7" w:rsidP="00D402D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52BE7" w:rsidRDefault="00F52BE7" w:rsidP="00AE14DA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ar-SA"/>
        </w:rPr>
        <w:t>Руководство проведением спартакиады:</w:t>
      </w:r>
    </w:p>
    <w:p w:rsidR="00F52BE7" w:rsidRDefault="00F52BE7" w:rsidP="00AE14D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- Общее руководство, финансирование и подготовку Спартакиады осуществляет администрация Знаменского сельсовета.</w:t>
      </w:r>
    </w:p>
    <w:p w:rsidR="00F52BE7" w:rsidRDefault="00F52BE7" w:rsidP="00AE14D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- За непосредственную подготовку и проведение Спартакиады в 2015 году отвечает оргкомитет.</w:t>
      </w:r>
    </w:p>
    <w:p w:rsidR="00F52BE7" w:rsidRDefault="00F52BE7" w:rsidP="00AE14D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- За проведением соревнований по видам отвечают:</w:t>
      </w:r>
    </w:p>
    <w:p w:rsidR="00F52BE7" w:rsidRPr="00AE14DA" w:rsidRDefault="00F52BE7" w:rsidP="00AE14D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судейские бригады по видам соревнований и главный судья соревнований.</w:t>
      </w:r>
    </w:p>
    <w:p w:rsidR="00F52BE7" w:rsidRPr="00680716" w:rsidRDefault="00F52BE7" w:rsidP="00D402DB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680716">
        <w:rPr>
          <w:rFonts w:ascii="Times New Roman" w:hAnsi="Times New Roman"/>
          <w:b/>
          <w:bCs/>
          <w:i/>
          <w:sz w:val="28"/>
          <w:szCs w:val="28"/>
          <w:lang w:eastAsia="ar-SA"/>
        </w:rPr>
        <w:t>Участники спартакиады:</w:t>
      </w:r>
    </w:p>
    <w:p w:rsidR="00F52BE7" w:rsidRDefault="00F52BE7" w:rsidP="00D402D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В Спартакиаде принимают участие команды организаций, учреждений, предприятий, находящихся на территории Знаменского сельсовета.</w:t>
      </w:r>
    </w:p>
    <w:p w:rsidR="00F52BE7" w:rsidRDefault="00F52BE7" w:rsidP="00D402D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В состав команды входят работники организаций, предприятий и учреждений с 16 лет, проживающие на территории Знаменского сельсовета.</w:t>
      </w:r>
    </w:p>
    <w:p w:rsidR="00F52BE7" w:rsidRDefault="00F52BE7" w:rsidP="00D402D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Команда ветеранов формируется из участников в возрасте с 55 лет женщины и с 60 лет мужчины старше на все виды соревнований.</w:t>
      </w:r>
    </w:p>
    <w:p w:rsidR="00F52BE7" w:rsidRPr="00BE5933" w:rsidRDefault="00F52BE7" w:rsidP="00D402D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52BE7" w:rsidRPr="00BE5933" w:rsidRDefault="00F52BE7" w:rsidP="00FA181B">
      <w:pPr>
        <w:suppressAutoHyphens/>
        <w:spacing w:after="0" w:line="240" w:lineRule="auto"/>
        <w:ind w:left="108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52BE7" w:rsidRDefault="00F52BE7" w:rsidP="00D402D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2.  Программа спартакиады</w:t>
      </w:r>
    </w:p>
    <w:p w:rsidR="00F52BE7" w:rsidRPr="00BE5933" w:rsidRDefault="00F52BE7" w:rsidP="00D402D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67"/>
        <w:gridCol w:w="2127"/>
        <w:gridCol w:w="1986"/>
        <w:gridCol w:w="1401"/>
        <w:gridCol w:w="2141"/>
        <w:gridCol w:w="1276"/>
      </w:tblGrid>
      <w:tr w:rsidR="00F52BE7" w:rsidRPr="001262D3" w:rsidTr="00173B27">
        <w:trPr>
          <w:cantSplit/>
          <w:trHeight w:val="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ind w:left="-288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  №</w:t>
            </w:r>
          </w:p>
          <w:p w:rsidR="00F52BE7" w:rsidRPr="00D402DB" w:rsidRDefault="00F52BE7" w:rsidP="00D402DB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-288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 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Виды спорта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BE7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Кол-во</w:t>
            </w:r>
          </w:p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участников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Сроки</w:t>
            </w:r>
          </w:p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Место проведения</w:t>
            </w:r>
          </w:p>
        </w:tc>
      </w:tr>
      <w:tr w:rsidR="00F52BE7" w:rsidRPr="001262D3" w:rsidTr="00173B27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Волейбол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633E68" w:rsidRDefault="00F52BE7" w:rsidP="006629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3E68">
              <w:rPr>
                <w:rFonts w:ascii="Times New Roman" w:hAnsi="Times New Roman"/>
                <w:sz w:val="24"/>
                <w:szCs w:val="24"/>
                <w:lang w:eastAsia="ar-SA"/>
              </w:rPr>
              <w:t>Карасев А.Т. Капорушкин А.И.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Спортзал</w:t>
            </w:r>
          </w:p>
        </w:tc>
      </w:tr>
      <w:tr w:rsidR="00F52BE7" w:rsidRPr="001262D3" w:rsidTr="00173B27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Настольный теннис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2  муж.</w:t>
            </w:r>
          </w:p>
          <w:p w:rsidR="00F52BE7" w:rsidRPr="00D402DB" w:rsidRDefault="00F52BE7" w:rsidP="00D40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1  жен.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633E68" w:rsidRDefault="00F52BE7" w:rsidP="00173B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3E68">
              <w:rPr>
                <w:rFonts w:ascii="Times New Roman" w:hAnsi="Times New Roman"/>
                <w:sz w:val="24"/>
                <w:szCs w:val="24"/>
                <w:lang w:eastAsia="ar-SA"/>
              </w:rPr>
              <w:t>Иванов А.Д.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Спортзал</w:t>
            </w:r>
          </w:p>
        </w:tc>
      </w:tr>
      <w:tr w:rsidR="00F52BE7" w:rsidRPr="001262D3" w:rsidTr="00173B27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Бильярд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3  муж.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633E68" w:rsidRDefault="00F52BE7" w:rsidP="00173B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3E68">
              <w:rPr>
                <w:rFonts w:ascii="Times New Roman" w:hAnsi="Times New Roman"/>
                <w:sz w:val="24"/>
                <w:szCs w:val="24"/>
                <w:lang w:eastAsia="ar-SA"/>
              </w:rPr>
              <w:t>Кившар Н.И.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ДК</w:t>
            </w:r>
          </w:p>
        </w:tc>
      </w:tr>
      <w:tr w:rsidR="00F52BE7" w:rsidRPr="001262D3" w:rsidTr="00173B27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Шахматы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2   муж.</w:t>
            </w:r>
          </w:p>
          <w:p w:rsidR="00F52BE7" w:rsidRPr="00D402DB" w:rsidRDefault="00F52BE7" w:rsidP="00D402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1   жен.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633E68" w:rsidRDefault="00F52BE7" w:rsidP="00D40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Логинов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</w:p>
        </w:tc>
      </w:tr>
      <w:tr w:rsidR="00F52BE7" w:rsidRPr="001262D3" w:rsidTr="00173B27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633E68" w:rsidRDefault="00F52BE7" w:rsidP="00D40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Швайгерт </w:t>
            </w:r>
            <w:r w:rsidRPr="00633E68">
              <w:rPr>
                <w:rFonts w:ascii="Times New Roman" w:hAnsi="Times New Roman"/>
                <w:sz w:val="24"/>
                <w:szCs w:val="24"/>
                <w:lang w:eastAsia="ar-SA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А.</w:t>
            </w:r>
          </w:p>
          <w:p w:rsidR="00F52BE7" w:rsidRPr="00633E68" w:rsidRDefault="00F52BE7" w:rsidP="00D402D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Аршинин О.А.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Спортзал</w:t>
            </w:r>
          </w:p>
        </w:tc>
      </w:tr>
      <w:tr w:rsidR="00F52BE7" w:rsidRPr="001262D3" w:rsidTr="00173B27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Дартс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6629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633E68" w:rsidRDefault="00F52BE7" w:rsidP="00D40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Иванов А.Н.</w:t>
            </w:r>
          </w:p>
          <w:p w:rsidR="00F52BE7" w:rsidRPr="00633E68" w:rsidRDefault="00F52BE7" w:rsidP="00D402D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3E68">
              <w:rPr>
                <w:rFonts w:ascii="Times New Roman" w:hAnsi="Times New Roman"/>
                <w:sz w:val="24"/>
                <w:szCs w:val="24"/>
                <w:lang w:eastAsia="ar-SA"/>
              </w:rPr>
              <w:t>Карасев А.Т.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Спортзал</w:t>
            </w:r>
          </w:p>
        </w:tc>
      </w:tr>
      <w:tr w:rsidR="00F52BE7" w:rsidRPr="001262D3" w:rsidTr="00173B27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633E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Риг-бенди (хоккей с мячом)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кубок «Главы сельсовета»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Default="00F52BE7" w:rsidP="00D40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Романченко О.В.</w:t>
            </w:r>
          </w:p>
          <w:p w:rsidR="00F52BE7" w:rsidRPr="00633E68" w:rsidRDefault="00F52BE7" w:rsidP="00D40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3E68">
              <w:rPr>
                <w:rFonts w:ascii="Times New Roman" w:hAnsi="Times New Roman"/>
                <w:sz w:val="24"/>
                <w:szCs w:val="24"/>
                <w:lang w:eastAsia="ar-SA"/>
              </w:rPr>
              <w:t>Карасев А.Т.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2DB">
              <w:rPr>
                <w:rFonts w:ascii="Times New Roman" w:hAnsi="Times New Roman"/>
                <w:sz w:val="24"/>
                <w:szCs w:val="24"/>
                <w:lang w:eastAsia="ar-SA"/>
              </w:rPr>
              <w:t>Каток</w:t>
            </w:r>
          </w:p>
        </w:tc>
      </w:tr>
      <w:tr w:rsidR="00F52BE7" w:rsidRPr="001262D3" w:rsidTr="00173B27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633E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Стрельба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BE7" w:rsidRDefault="00F52BE7" w:rsidP="00D40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Логинов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E7" w:rsidRPr="00D402DB" w:rsidRDefault="00F52BE7" w:rsidP="00D40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Спортзал</w:t>
            </w:r>
          </w:p>
        </w:tc>
      </w:tr>
    </w:tbl>
    <w:p w:rsidR="00F52BE7" w:rsidRDefault="00F52BE7" w:rsidP="0060169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52BE7" w:rsidRDefault="00F52BE7" w:rsidP="006671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52BE7" w:rsidRDefault="00F52BE7" w:rsidP="001C6442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52BE7" w:rsidRPr="001C6442" w:rsidRDefault="00F52BE7" w:rsidP="006671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1C6442">
        <w:rPr>
          <w:rFonts w:ascii="Times New Roman" w:hAnsi="Times New Roman"/>
          <w:b/>
          <w:bCs/>
          <w:i/>
          <w:sz w:val="28"/>
          <w:szCs w:val="28"/>
          <w:lang w:eastAsia="ar-SA"/>
        </w:rPr>
        <w:t>2.1.  Правила участия в соревнованиях</w:t>
      </w:r>
    </w:p>
    <w:p w:rsidR="00F52BE7" w:rsidRPr="001C6442" w:rsidRDefault="00F52BE7" w:rsidP="00667148">
      <w:pPr>
        <w:suppressAutoHyphens/>
        <w:spacing w:after="0" w:line="240" w:lineRule="auto"/>
        <w:ind w:left="708" w:firstLine="285"/>
        <w:jc w:val="both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1C6442">
        <w:rPr>
          <w:rFonts w:ascii="Times New Roman" w:hAnsi="Times New Roman"/>
          <w:b/>
          <w:bCs/>
          <w:i/>
          <w:sz w:val="28"/>
          <w:szCs w:val="28"/>
          <w:lang w:eastAsia="ar-SA"/>
        </w:rPr>
        <w:t xml:space="preserve">2.1.1.  Волейбол </w:t>
      </w:r>
    </w:p>
    <w:p w:rsidR="00F52BE7" w:rsidRPr="00BE5933" w:rsidRDefault="00F52BE7" w:rsidP="0060169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Состав команды: </w:t>
      </w:r>
      <w:r w:rsidRPr="00BE5933">
        <w:rPr>
          <w:rFonts w:ascii="Times New Roman" w:hAnsi="Times New Roman"/>
          <w:sz w:val="28"/>
          <w:szCs w:val="28"/>
          <w:lang w:eastAsia="ar-SA"/>
        </w:rPr>
        <w:t>6 человек. Правила игры по общим правилам игры в волейбол.</w:t>
      </w:r>
      <w:r>
        <w:rPr>
          <w:rFonts w:ascii="Times New Roman" w:hAnsi="Times New Roman"/>
          <w:sz w:val="28"/>
          <w:szCs w:val="28"/>
          <w:lang w:eastAsia="ar-SA"/>
        </w:rPr>
        <w:t xml:space="preserve"> Не менее 1 участницы в команде.</w:t>
      </w:r>
    </w:p>
    <w:p w:rsidR="00F52BE7" w:rsidRPr="001C6442" w:rsidRDefault="00F52BE7" w:rsidP="00667148">
      <w:pPr>
        <w:suppressAutoHyphens/>
        <w:spacing w:after="0" w:line="240" w:lineRule="auto"/>
        <w:ind w:firstLine="993"/>
        <w:jc w:val="both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1C6442">
        <w:rPr>
          <w:rFonts w:ascii="Times New Roman" w:hAnsi="Times New Roman"/>
          <w:b/>
          <w:bCs/>
          <w:i/>
          <w:sz w:val="28"/>
          <w:szCs w:val="28"/>
          <w:lang w:eastAsia="ar-SA"/>
        </w:rPr>
        <w:t>2.1.2.  Настольный теннис</w:t>
      </w:r>
    </w:p>
    <w:p w:rsidR="00F52BE7" w:rsidRPr="00BE5933" w:rsidRDefault="00F52BE7" w:rsidP="0060169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5933">
        <w:rPr>
          <w:rFonts w:ascii="Times New Roman" w:hAnsi="Times New Roman"/>
          <w:sz w:val="28"/>
          <w:szCs w:val="28"/>
          <w:lang w:eastAsia="ar-SA"/>
        </w:rPr>
        <w:t>Состав команды</w:t>
      </w:r>
      <w:r>
        <w:rPr>
          <w:rFonts w:ascii="Times New Roman" w:hAnsi="Times New Roman"/>
          <w:sz w:val="28"/>
          <w:szCs w:val="28"/>
          <w:lang w:eastAsia="ar-SA"/>
        </w:rPr>
        <w:t>:</w:t>
      </w:r>
      <w:r w:rsidRPr="00BE5933">
        <w:rPr>
          <w:rFonts w:ascii="Times New Roman" w:hAnsi="Times New Roman"/>
          <w:sz w:val="28"/>
          <w:szCs w:val="28"/>
          <w:lang w:eastAsia="ar-SA"/>
        </w:rPr>
        <w:t xml:space="preserve"> 3 человек (двое мужчин, одна женщина), игра из трех партий до 11 с подачей из двух мячей. Соревнования проводятся по круговой системе среди 1 и 2 мужских ракеток и женских раздельно. Каждая встреча состоит из 3 партий до счета 11, причем поочередно подается по 2 подачи с каждой стороны. Участники должны иметь свои ракетки и мячи.</w:t>
      </w:r>
    </w:p>
    <w:p w:rsidR="00F52BE7" w:rsidRPr="001C6442" w:rsidRDefault="00F52BE7" w:rsidP="00667148">
      <w:pPr>
        <w:suppressAutoHyphens/>
        <w:spacing w:after="0" w:line="240" w:lineRule="auto"/>
        <w:ind w:firstLine="993"/>
        <w:jc w:val="both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1C6442">
        <w:rPr>
          <w:rFonts w:ascii="Times New Roman" w:hAnsi="Times New Roman"/>
          <w:b/>
          <w:i/>
          <w:sz w:val="28"/>
          <w:szCs w:val="28"/>
          <w:lang w:eastAsia="ar-SA"/>
        </w:rPr>
        <w:t xml:space="preserve">2.1.3.  </w:t>
      </w:r>
      <w:r w:rsidRPr="001C6442">
        <w:rPr>
          <w:rFonts w:ascii="Times New Roman" w:hAnsi="Times New Roman"/>
          <w:b/>
          <w:bCs/>
          <w:i/>
          <w:sz w:val="28"/>
          <w:szCs w:val="28"/>
          <w:lang w:eastAsia="ar-SA"/>
        </w:rPr>
        <w:t>Бильярд</w:t>
      </w:r>
    </w:p>
    <w:p w:rsidR="00F52BE7" w:rsidRPr="00BE5933" w:rsidRDefault="00F52BE7" w:rsidP="0060169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5933">
        <w:rPr>
          <w:rFonts w:ascii="Times New Roman" w:hAnsi="Times New Roman"/>
          <w:sz w:val="28"/>
          <w:szCs w:val="28"/>
          <w:lang w:eastAsia="ar-SA"/>
        </w:rPr>
        <w:t>Состав команды</w:t>
      </w:r>
      <w:r>
        <w:rPr>
          <w:rFonts w:ascii="Times New Roman" w:hAnsi="Times New Roman"/>
          <w:sz w:val="28"/>
          <w:szCs w:val="28"/>
          <w:lang w:eastAsia="ar-SA"/>
        </w:rPr>
        <w:t>:</w:t>
      </w:r>
      <w:r w:rsidRPr="00BE5933">
        <w:rPr>
          <w:rFonts w:ascii="Times New Roman" w:hAnsi="Times New Roman"/>
          <w:sz w:val="28"/>
          <w:szCs w:val="28"/>
          <w:lang w:eastAsia="ar-SA"/>
        </w:rPr>
        <w:t xml:space="preserve"> 3 мужчин. Между соперниками разыгрываются по одной партии и за выигрыш начисляется  1 очко. Каждая партия играется до 8 забитых шаров одним из игроков. Играется самая простая и доступная разновидность бильярда «американка», в которой каждый шар, падающий в лузу, считается забитым.</w:t>
      </w:r>
    </w:p>
    <w:p w:rsidR="00F52BE7" w:rsidRPr="001C6442" w:rsidRDefault="00F52BE7" w:rsidP="00667148">
      <w:pPr>
        <w:suppressAutoHyphens/>
        <w:spacing w:after="0" w:line="240" w:lineRule="auto"/>
        <w:ind w:firstLine="993"/>
        <w:jc w:val="both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1C6442">
        <w:rPr>
          <w:rFonts w:ascii="Times New Roman" w:hAnsi="Times New Roman"/>
          <w:b/>
          <w:bCs/>
          <w:i/>
          <w:sz w:val="28"/>
          <w:szCs w:val="28"/>
          <w:lang w:eastAsia="ar-SA"/>
        </w:rPr>
        <w:t>2.1.4.  Шахматы</w:t>
      </w:r>
    </w:p>
    <w:p w:rsidR="00F52BE7" w:rsidRPr="00BE5933" w:rsidRDefault="00F52BE7" w:rsidP="0060169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Состав команды: 3 человек: </w:t>
      </w:r>
      <w:r w:rsidRPr="00BE5933">
        <w:rPr>
          <w:rFonts w:ascii="Times New Roman" w:hAnsi="Times New Roman"/>
          <w:sz w:val="28"/>
          <w:szCs w:val="28"/>
          <w:lang w:eastAsia="ar-SA"/>
        </w:rPr>
        <w:t>2 мужчин, 1 женщина. Соревнования проводятся по круговой системе между 1 и 2 мужских досок и женских отдельно. Соревнования проводятся по правилам игры в шахматы. Контрольное время на одну партию дается 1 час времени. Каждая команда должн</w:t>
      </w:r>
      <w:r>
        <w:rPr>
          <w:rFonts w:ascii="Times New Roman" w:hAnsi="Times New Roman"/>
          <w:sz w:val="28"/>
          <w:szCs w:val="28"/>
          <w:lang w:eastAsia="ar-SA"/>
        </w:rPr>
        <w:t>а иметь с собой 1 партию шахмат и доску.</w:t>
      </w:r>
    </w:p>
    <w:p w:rsidR="00F52BE7" w:rsidRPr="001C6442" w:rsidRDefault="00F52BE7" w:rsidP="00667148">
      <w:pPr>
        <w:keepNext/>
        <w:suppressAutoHyphens/>
        <w:spacing w:after="0" w:line="240" w:lineRule="auto"/>
        <w:ind w:firstLine="993"/>
        <w:jc w:val="both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 w:rsidRPr="001C6442">
        <w:rPr>
          <w:rFonts w:ascii="Times New Roman" w:hAnsi="Times New Roman"/>
          <w:b/>
          <w:i/>
          <w:sz w:val="28"/>
          <w:szCs w:val="28"/>
          <w:lang w:eastAsia="ar-SA"/>
        </w:rPr>
        <w:t xml:space="preserve">2.1.5.  </w:t>
      </w:r>
      <w:r w:rsidRPr="001C6442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Баскетбол</w:t>
      </w:r>
    </w:p>
    <w:p w:rsidR="00F52BE7" w:rsidRPr="00667148" w:rsidRDefault="00F52BE7" w:rsidP="0060169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7148">
        <w:rPr>
          <w:rFonts w:ascii="Times New Roman" w:hAnsi="Times New Roman"/>
          <w:sz w:val="28"/>
          <w:szCs w:val="28"/>
          <w:lang w:eastAsia="ar-SA"/>
        </w:rPr>
        <w:t xml:space="preserve">Состав  команды: 5 человек. Каждый  матч состоит из 2 периодов, по 10 минут каждый. </w:t>
      </w:r>
    </w:p>
    <w:p w:rsidR="00F52BE7" w:rsidRPr="001C6442" w:rsidRDefault="00F52BE7" w:rsidP="00667148">
      <w:pPr>
        <w:keepNext/>
        <w:suppressAutoHyphens/>
        <w:spacing w:after="0" w:line="240" w:lineRule="auto"/>
        <w:ind w:left="284" w:firstLine="709"/>
        <w:jc w:val="both"/>
        <w:outlineLvl w:val="2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1C6442">
        <w:rPr>
          <w:rFonts w:ascii="Times New Roman" w:hAnsi="Times New Roman"/>
          <w:b/>
          <w:bCs/>
          <w:i/>
          <w:sz w:val="28"/>
          <w:szCs w:val="28"/>
          <w:lang w:eastAsia="ar-SA"/>
        </w:rPr>
        <w:t>2.1.6.   Дартс</w:t>
      </w:r>
    </w:p>
    <w:p w:rsidR="00F52BE7" w:rsidRDefault="00F52BE7" w:rsidP="006671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Состав команды: 6 человек. </w:t>
      </w:r>
      <w:r w:rsidRPr="00BE5933">
        <w:rPr>
          <w:rFonts w:ascii="Times New Roman" w:hAnsi="Times New Roman"/>
          <w:sz w:val="28"/>
          <w:szCs w:val="28"/>
          <w:lang w:eastAsia="ar-SA"/>
        </w:rPr>
        <w:t xml:space="preserve">Соревнования  проводится  в  мишень  с  центрическими  кругами из  3  пробных  и  5  зачетных  метаний.   </w:t>
      </w:r>
    </w:p>
    <w:p w:rsidR="00F52BE7" w:rsidRDefault="00F52BE7" w:rsidP="006671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D050D5">
        <w:rPr>
          <w:rFonts w:ascii="Times New Roman" w:hAnsi="Times New Roman"/>
          <w:b/>
          <w:i/>
          <w:sz w:val="28"/>
          <w:szCs w:val="28"/>
          <w:lang w:eastAsia="ar-SA"/>
        </w:rPr>
        <w:t>2.1.7. Стрельба</w:t>
      </w:r>
    </w:p>
    <w:p w:rsidR="00F52BE7" w:rsidRPr="00D050D5" w:rsidRDefault="00F52BE7" w:rsidP="006671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Состав команды:3 человека-2 мужчины, 1 женщина. Соревнования проводятся из пневматических винтовок. Выполняются упражнения малого стандарта (стол, лежа, с колена) по 5 выстрелов мишень на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/>
            <w:sz w:val="28"/>
            <w:szCs w:val="28"/>
            <w:lang w:eastAsia="ar-SA"/>
          </w:rPr>
          <w:t>10 метров</w:t>
        </w:r>
      </w:smartTag>
      <w:r>
        <w:rPr>
          <w:rFonts w:ascii="Times New Roman" w:hAnsi="Times New Roman"/>
          <w:sz w:val="28"/>
          <w:szCs w:val="28"/>
          <w:lang w:eastAsia="ar-SA"/>
        </w:rPr>
        <w:t>. Результаты определяются по наибольшему количеству выбитых очков.</w:t>
      </w:r>
    </w:p>
    <w:p w:rsidR="00F52BE7" w:rsidRDefault="00F52BE7" w:rsidP="00D050D5">
      <w:pPr>
        <w:keepNext/>
        <w:suppressAutoHyphens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52BE7" w:rsidRPr="00CB7EDA" w:rsidRDefault="00F52BE7" w:rsidP="00060703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B7ED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3. 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Условия </w:t>
      </w:r>
      <w:r w:rsidRPr="00CB7EDA">
        <w:rPr>
          <w:rFonts w:ascii="Times New Roman" w:hAnsi="Times New Roman"/>
          <w:b/>
          <w:bCs/>
          <w:sz w:val="28"/>
          <w:szCs w:val="28"/>
          <w:lang w:eastAsia="ar-SA"/>
        </w:rPr>
        <w:t>Награждени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я</w:t>
      </w:r>
    </w:p>
    <w:p w:rsidR="00F52BE7" w:rsidRPr="00BE5933" w:rsidRDefault="00F52BE7" w:rsidP="00FA181B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52BE7" w:rsidRPr="00BE5933" w:rsidRDefault="00F52BE7" w:rsidP="0006070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3.1. </w:t>
      </w:r>
      <w:r w:rsidRPr="00BE5933">
        <w:rPr>
          <w:rFonts w:ascii="Times New Roman" w:hAnsi="Times New Roman"/>
          <w:sz w:val="28"/>
          <w:szCs w:val="28"/>
          <w:lang w:eastAsia="ar-SA"/>
        </w:rPr>
        <w:t>Команды победители и призеры в каждом виде спорта награждаются грамотами, а в комплексном зачете – ценными призами.</w:t>
      </w:r>
    </w:p>
    <w:p w:rsidR="00F52BE7" w:rsidRPr="00662955" w:rsidRDefault="00F52BE7" w:rsidP="0066295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3.2. </w:t>
      </w:r>
      <w:r w:rsidRPr="00060703">
        <w:rPr>
          <w:rFonts w:ascii="Times New Roman" w:hAnsi="Times New Roman"/>
          <w:sz w:val="28"/>
          <w:szCs w:val="28"/>
          <w:lang w:eastAsia="ar-SA"/>
        </w:rPr>
        <w:t xml:space="preserve">Заявки на участие сдаются в администрацию Знаменского сельсовета </w:t>
      </w:r>
      <w:r w:rsidRPr="00060703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до 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29.01.2015 </w:t>
      </w:r>
      <w:r w:rsidRPr="001C6442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г</w:t>
      </w:r>
      <w:r w:rsidRPr="00060703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. с</w:t>
      </w:r>
      <w:r w:rsidRPr="00060703">
        <w:rPr>
          <w:rFonts w:ascii="Times New Roman" w:hAnsi="Times New Roman"/>
          <w:sz w:val="28"/>
          <w:szCs w:val="28"/>
          <w:lang w:eastAsia="ar-SA"/>
        </w:rPr>
        <w:t xml:space="preserve"> указанием фамилии, имени, года рождения, заверенные руководителями предприятий, организаций и медработником.</w:t>
      </w:r>
    </w:p>
    <w:p w:rsidR="00F52BE7" w:rsidRDefault="00F52BE7" w:rsidP="0006070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3.3.  </w:t>
      </w:r>
      <w:r w:rsidRPr="00060703">
        <w:rPr>
          <w:rFonts w:ascii="Times New Roman" w:hAnsi="Times New Roman"/>
          <w:sz w:val="28"/>
          <w:szCs w:val="28"/>
          <w:lang w:eastAsia="ar-SA"/>
        </w:rPr>
        <w:t>Победитель определяется по наименьшей сумме очков, набранны</w:t>
      </w:r>
      <w:r>
        <w:rPr>
          <w:rFonts w:ascii="Times New Roman" w:hAnsi="Times New Roman"/>
          <w:sz w:val="28"/>
          <w:szCs w:val="28"/>
          <w:lang w:eastAsia="ar-SA"/>
        </w:rPr>
        <w:t xml:space="preserve">х в 8-ми видах программы: </w:t>
      </w:r>
      <w:r w:rsidRPr="00060703">
        <w:rPr>
          <w:rFonts w:ascii="Times New Roman" w:hAnsi="Times New Roman"/>
          <w:sz w:val="28"/>
          <w:szCs w:val="28"/>
          <w:lang w:eastAsia="ar-SA"/>
        </w:rPr>
        <w:t xml:space="preserve"> за 1 место в каждом виде программы начисляется 1 очко, </w:t>
      </w:r>
      <w:r>
        <w:rPr>
          <w:rFonts w:ascii="Times New Roman" w:hAnsi="Times New Roman"/>
          <w:sz w:val="28"/>
          <w:szCs w:val="28"/>
          <w:lang w:eastAsia="ar-SA"/>
        </w:rPr>
        <w:t xml:space="preserve">за 2 место – </w:t>
      </w:r>
      <w:r w:rsidRPr="00060703">
        <w:rPr>
          <w:rFonts w:ascii="Times New Roman" w:hAnsi="Times New Roman"/>
          <w:sz w:val="28"/>
          <w:szCs w:val="28"/>
          <w:lang w:eastAsia="ar-SA"/>
        </w:rPr>
        <w:t>2 очка</w:t>
      </w:r>
      <w:r>
        <w:rPr>
          <w:rFonts w:ascii="Times New Roman" w:hAnsi="Times New Roman"/>
          <w:sz w:val="28"/>
          <w:szCs w:val="28"/>
          <w:lang w:eastAsia="ar-SA"/>
        </w:rPr>
        <w:t>, за 3 место</w:t>
      </w:r>
      <w:r w:rsidRPr="00060703">
        <w:rPr>
          <w:rFonts w:ascii="Times New Roman" w:hAnsi="Times New Roman"/>
          <w:sz w:val="28"/>
          <w:szCs w:val="28"/>
          <w:lang w:eastAsia="ar-SA"/>
        </w:rPr>
        <w:t xml:space="preserve"> – </w:t>
      </w:r>
      <w:r>
        <w:rPr>
          <w:rFonts w:ascii="Times New Roman" w:hAnsi="Times New Roman"/>
          <w:sz w:val="28"/>
          <w:szCs w:val="28"/>
          <w:lang w:eastAsia="ar-SA"/>
        </w:rPr>
        <w:t>3 очка, и т.д.</w:t>
      </w:r>
    </w:p>
    <w:p w:rsidR="00F52BE7" w:rsidRPr="00060703" w:rsidRDefault="00F52BE7" w:rsidP="0006070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3.4. </w:t>
      </w:r>
      <w:r w:rsidRPr="00060703">
        <w:rPr>
          <w:rFonts w:ascii="Times New Roman" w:hAnsi="Times New Roman"/>
          <w:sz w:val="28"/>
          <w:szCs w:val="28"/>
          <w:lang w:eastAsia="ar-SA"/>
        </w:rPr>
        <w:t>В случае спорных вопросов капитаны команд обращаются к главному судье соревнований в течение суток с письменным заявлением.</w:t>
      </w:r>
    </w:p>
    <w:p w:rsidR="00F52BE7" w:rsidRDefault="00F52BE7" w:rsidP="0093774D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52BE7" w:rsidRDefault="00F52BE7" w:rsidP="0006070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4.  Награждение</w:t>
      </w:r>
    </w:p>
    <w:p w:rsidR="00F52BE7" w:rsidRDefault="00F52BE7" w:rsidP="00060703">
      <w:pPr>
        <w:suppressAutoHyphens/>
        <w:spacing w:after="0" w:line="240" w:lineRule="auto"/>
        <w:ind w:firstLine="108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52BE7" w:rsidRDefault="00F52BE7" w:rsidP="00B711E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4.1. Общекомандное награждение</w:t>
      </w:r>
    </w:p>
    <w:p w:rsidR="00F52BE7" w:rsidRPr="000A5A3F" w:rsidRDefault="00F52BE7" w:rsidP="00B711EC">
      <w:pPr>
        <w:pStyle w:val="ListParagraph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</w:t>
      </w:r>
      <w:r w:rsidRPr="00B711EC">
        <w:rPr>
          <w:rFonts w:ascii="Times New Roman" w:hAnsi="Times New Roman"/>
          <w:sz w:val="28"/>
          <w:szCs w:val="28"/>
          <w:lang w:eastAsia="ar-SA"/>
        </w:rPr>
        <w:t>оманда, занявшая 1 место, награжда</w:t>
      </w:r>
      <w:r>
        <w:rPr>
          <w:rFonts w:ascii="Times New Roman" w:hAnsi="Times New Roman"/>
          <w:sz w:val="28"/>
          <w:szCs w:val="28"/>
          <w:lang w:eastAsia="ar-SA"/>
        </w:rPr>
        <w:t>ется грамотой и ценными призами – хоккейная клюшка 3 штуки</w:t>
      </w:r>
      <w:r w:rsidRPr="000A5A3F">
        <w:rPr>
          <w:rFonts w:ascii="Times New Roman" w:hAnsi="Times New Roman"/>
          <w:sz w:val="28"/>
          <w:szCs w:val="28"/>
          <w:lang w:eastAsia="ar-SA"/>
        </w:rPr>
        <w:t>;</w:t>
      </w:r>
    </w:p>
    <w:p w:rsidR="00F52BE7" w:rsidRPr="000A5A3F" w:rsidRDefault="00F52BE7" w:rsidP="00B711EC">
      <w:pPr>
        <w:pStyle w:val="ListParagraph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команда, занявшая 2 место, награждается грамотой и ценными призами –</w:t>
      </w:r>
      <w:r w:rsidRPr="0024741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хоккейная клюшка 3 штуки</w:t>
      </w:r>
      <w:r w:rsidRPr="000A5A3F">
        <w:rPr>
          <w:rFonts w:ascii="Times New Roman" w:hAnsi="Times New Roman"/>
          <w:sz w:val="28"/>
          <w:szCs w:val="28"/>
          <w:lang w:eastAsia="ar-SA"/>
        </w:rPr>
        <w:t>;</w:t>
      </w:r>
    </w:p>
    <w:p w:rsidR="00F52BE7" w:rsidRPr="000A5A3F" w:rsidRDefault="00F52BE7" w:rsidP="00B711EC">
      <w:pPr>
        <w:pStyle w:val="ListParagraph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 xml:space="preserve">команда, занявшая 3 место, награждается грамотой и ценными призами </w:t>
      </w:r>
      <w:r>
        <w:rPr>
          <w:rFonts w:ascii="Times New Roman" w:hAnsi="Times New Roman"/>
          <w:sz w:val="28"/>
          <w:szCs w:val="28"/>
          <w:lang w:eastAsia="ar-SA"/>
        </w:rPr>
        <w:t>– набор маек-накидок хоккейных 6</w:t>
      </w:r>
      <w:r w:rsidRPr="000A5A3F">
        <w:rPr>
          <w:rFonts w:ascii="Times New Roman" w:hAnsi="Times New Roman"/>
          <w:sz w:val="28"/>
          <w:szCs w:val="28"/>
          <w:lang w:eastAsia="ar-SA"/>
        </w:rPr>
        <w:t xml:space="preserve"> штук.</w:t>
      </w:r>
    </w:p>
    <w:p w:rsidR="00F52BE7" w:rsidRPr="000A5A3F" w:rsidRDefault="00F52BE7" w:rsidP="00B711E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4.2.  По отдельным видам спорта:</w:t>
      </w:r>
    </w:p>
    <w:p w:rsidR="00F52BE7" w:rsidRPr="000A5A3F" w:rsidRDefault="00F52BE7" w:rsidP="00B711EC">
      <w:pPr>
        <w:suppressAutoHyphens/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5A3F">
        <w:rPr>
          <w:rFonts w:ascii="Times New Roman" w:hAnsi="Times New Roman"/>
          <w:bCs/>
          <w:sz w:val="28"/>
          <w:szCs w:val="28"/>
          <w:lang w:eastAsia="ar-SA"/>
        </w:rPr>
        <w:t>4.2.1.  Волейбол</w:t>
      </w:r>
    </w:p>
    <w:p w:rsidR="00F52BE7" w:rsidRPr="000A5A3F" w:rsidRDefault="00F52BE7" w:rsidP="002D1DBA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1 место, команда награждается грамотой и ценным призом –  мяч волейбольный;</w:t>
      </w:r>
    </w:p>
    <w:p w:rsidR="00F52BE7" w:rsidRPr="000A5A3F" w:rsidRDefault="00F52BE7" w:rsidP="002D1DBA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9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2 место, команда награждается грамотой и ценным призом – мяч волейбольный;</w:t>
      </w:r>
    </w:p>
    <w:p w:rsidR="00F52BE7" w:rsidRPr="000A5A3F" w:rsidRDefault="00F52BE7" w:rsidP="002D1DBA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3 место, команда награждается грамотой и ценным призом – сетка волейбольная.</w:t>
      </w:r>
    </w:p>
    <w:p w:rsidR="00F52BE7" w:rsidRPr="000A5A3F" w:rsidRDefault="00F52BE7" w:rsidP="00B711EC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4.2.2.  Настольный теннис</w:t>
      </w:r>
    </w:p>
    <w:p w:rsidR="00F52BE7" w:rsidRPr="000A5A3F" w:rsidRDefault="00F52BE7" w:rsidP="002D1DBA">
      <w:pPr>
        <w:pStyle w:val="ListParagraph"/>
        <w:numPr>
          <w:ilvl w:val="0"/>
          <w:numId w:val="6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1 место, команда награждается грамотой и ценным призом – теннисные ракетки 2 шт. и теннисные шарики 3 шт.;</w:t>
      </w:r>
    </w:p>
    <w:p w:rsidR="00F52BE7" w:rsidRPr="000A5A3F" w:rsidRDefault="00F52BE7" w:rsidP="002D1DBA">
      <w:pPr>
        <w:pStyle w:val="ListParagraph"/>
        <w:numPr>
          <w:ilvl w:val="0"/>
          <w:numId w:val="6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2 место, команда награждается грамотой и ценным призом – теннисные ракетки 2 шт.;</w:t>
      </w:r>
    </w:p>
    <w:p w:rsidR="00F52BE7" w:rsidRPr="000A5A3F" w:rsidRDefault="00F52BE7" w:rsidP="002D1DBA">
      <w:pPr>
        <w:pStyle w:val="ListParagraph"/>
        <w:numPr>
          <w:ilvl w:val="0"/>
          <w:numId w:val="6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3 место, команда награждается грамотой и ценным призом – теннисные шарики 3 шт.</w:t>
      </w:r>
    </w:p>
    <w:p w:rsidR="00F52BE7" w:rsidRPr="000A5A3F" w:rsidRDefault="00F52BE7" w:rsidP="002D1DBA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4.2.3.  Бильярд</w:t>
      </w:r>
    </w:p>
    <w:p w:rsidR="00F52BE7" w:rsidRPr="000A5A3F" w:rsidRDefault="00F52BE7" w:rsidP="002D1DBA">
      <w:pPr>
        <w:pStyle w:val="ListParagraph"/>
        <w:numPr>
          <w:ilvl w:val="0"/>
          <w:numId w:val="7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1 место, команда награждаетс</w:t>
      </w:r>
      <w:r>
        <w:rPr>
          <w:rFonts w:ascii="Times New Roman" w:hAnsi="Times New Roman"/>
          <w:sz w:val="28"/>
          <w:szCs w:val="28"/>
          <w:lang w:eastAsia="ar-SA"/>
        </w:rPr>
        <w:t>я грамотой и ценным призом - кий</w:t>
      </w:r>
      <w:r w:rsidRPr="000A5A3F">
        <w:rPr>
          <w:rFonts w:ascii="Times New Roman" w:hAnsi="Times New Roman"/>
          <w:sz w:val="28"/>
          <w:szCs w:val="28"/>
          <w:lang w:eastAsia="ar-SA"/>
        </w:rPr>
        <w:t>;</w:t>
      </w:r>
    </w:p>
    <w:p w:rsidR="00F52BE7" w:rsidRPr="000A5A3F" w:rsidRDefault="00F52BE7" w:rsidP="002D1DBA">
      <w:pPr>
        <w:pStyle w:val="ListParagraph"/>
        <w:numPr>
          <w:ilvl w:val="0"/>
          <w:numId w:val="7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1 место, команда награждаетс</w:t>
      </w:r>
      <w:r>
        <w:rPr>
          <w:rFonts w:ascii="Times New Roman" w:hAnsi="Times New Roman"/>
          <w:sz w:val="28"/>
          <w:szCs w:val="28"/>
          <w:lang w:eastAsia="ar-SA"/>
        </w:rPr>
        <w:t>я грамотой и ценным призом - кий</w:t>
      </w:r>
      <w:r w:rsidRPr="000A5A3F">
        <w:rPr>
          <w:rFonts w:ascii="Times New Roman" w:hAnsi="Times New Roman"/>
          <w:sz w:val="28"/>
          <w:szCs w:val="28"/>
          <w:lang w:eastAsia="ar-SA"/>
        </w:rPr>
        <w:t>;</w:t>
      </w:r>
    </w:p>
    <w:p w:rsidR="00F52BE7" w:rsidRPr="000A5A3F" w:rsidRDefault="00F52BE7" w:rsidP="002D1DBA">
      <w:pPr>
        <w:pStyle w:val="ListParagraph"/>
        <w:numPr>
          <w:ilvl w:val="0"/>
          <w:numId w:val="7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 xml:space="preserve">за занятое 1 место, команда награждается </w:t>
      </w:r>
      <w:r>
        <w:rPr>
          <w:rFonts w:ascii="Times New Roman" w:hAnsi="Times New Roman"/>
          <w:sz w:val="28"/>
          <w:szCs w:val="28"/>
          <w:lang w:eastAsia="ar-SA"/>
        </w:rPr>
        <w:t>грамотой и ценным призом – кий;</w:t>
      </w:r>
    </w:p>
    <w:p w:rsidR="00F52BE7" w:rsidRPr="000A5A3F" w:rsidRDefault="00F52BE7" w:rsidP="002D1DBA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4.2.4.  Шахматы</w:t>
      </w:r>
    </w:p>
    <w:p w:rsidR="00F52BE7" w:rsidRPr="000A5A3F" w:rsidRDefault="00F52BE7" w:rsidP="002D1DBA">
      <w:pPr>
        <w:pStyle w:val="ListParagraph"/>
        <w:numPr>
          <w:ilvl w:val="0"/>
          <w:numId w:val="7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1 место, команда награждается грамотой и ценным призом – шахматы;</w:t>
      </w:r>
    </w:p>
    <w:p w:rsidR="00F52BE7" w:rsidRPr="000A5A3F" w:rsidRDefault="00F52BE7" w:rsidP="002D1DBA">
      <w:pPr>
        <w:pStyle w:val="ListParagraph"/>
        <w:numPr>
          <w:ilvl w:val="0"/>
          <w:numId w:val="7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1 место, команда награждается грамотой и ценным призом – шахматы;</w:t>
      </w:r>
    </w:p>
    <w:p w:rsidR="00F52BE7" w:rsidRPr="000A5A3F" w:rsidRDefault="00F52BE7" w:rsidP="002D1DBA">
      <w:pPr>
        <w:pStyle w:val="ListParagraph"/>
        <w:numPr>
          <w:ilvl w:val="0"/>
          <w:numId w:val="7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1 место, команда награждается грамотой и ценным призом – шахматы.</w:t>
      </w:r>
    </w:p>
    <w:p w:rsidR="00F52BE7" w:rsidRPr="000A5A3F" w:rsidRDefault="00F52BE7" w:rsidP="00662955">
      <w:pPr>
        <w:suppressAutoHyphens/>
        <w:spacing w:after="0" w:line="240" w:lineRule="auto"/>
        <w:ind w:left="708" w:firstLine="285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 xml:space="preserve">4.2.5. </w:t>
      </w:r>
      <w:r w:rsidRPr="000A5A3F">
        <w:rPr>
          <w:rFonts w:ascii="Times New Roman" w:hAnsi="Times New Roman"/>
          <w:bCs/>
          <w:sz w:val="28"/>
          <w:szCs w:val="28"/>
          <w:lang w:eastAsia="ar-SA"/>
        </w:rPr>
        <w:t xml:space="preserve"> Баскетбол </w:t>
      </w:r>
    </w:p>
    <w:p w:rsidR="00F52BE7" w:rsidRPr="000A5A3F" w:rsidRDefault="00F52BE7" w:rsidP="002D1DBA">
      <w:pPr>
        <w:numPr>
          <w:ilvl w:val="0"/>
          <w:numId w:val="3"/>
        </w:numPr>
        <w:tabs>
          <w:tab w:val="clear" w:pos="720"/>
          <w:tab w:val="num" w:pos="142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1 место, команда награждается грамотой и ценным призом – мяч баскетбольный;</w:t>
      </w:r>
    </w:p>
    <w:p w:rsidR="00F52BE7" w:rsidRPr="000A5A3F" w:rsidRDefault="00F52BE7" w:rsidP="002D1DBA">
      <w:pPr>
        <w:numPr>
          <w:ilvl w:val="0"/>
          <w:numId w:val="3"/>
        </w:numPr>
        <w:tabs>
          <w:tab w:val="clear" w:pos="720"/>
          <w:tab w:val="num" w:pos="142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2 место, команда награждается грамотой и ценным призом – мяч баскетбольный;</w:t>
      </w:r>
    </w:p>
    <w:p w:rsidR="00F52BE7" w:rsidRPr="000A5A3F" w:rsidRDefault="00F52BE7" w:rsidP="002D1DBA">
      <w:pPr>
        <w:numPr>
          <w:ilvl w:val="0"/>
          <w:numId w:val="3"/>
        </w:numPr>
        <w:tabs>
          <w:tab w:val="clear" w:pos="720"/>
          <w:tab w:val="num" w:pos="142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3 место, команда награждается грамотой и ценным призом – мяч для мини-футбола.</w:t>
      </w:r>
    </w:p>
    <w:p w:rsidR="00F52BE7" w:rsidRPr="000A5A3F" w:rsidRDefault="00F52BE7" w:rsidP="00662955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52BE7" w:rsidRPr="000A5A3F" w:rsidRDefault="00F52BE7" w:rsidP="00662955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52BE7" w:rsidRPr="000A5A3F" w:rsidRDefault="00F52BE7" w:rsidP="002B16CD">
      <w:pPr>
        <w:suppressAutoHyphens/>
        <w:spacing w:after="0" w:line="240" w:lineRule="auto"/>
        <w:ind w:left="285"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5A3F">
        <w:rPr>
          <w:rFonts w:ascii="Times New Roman" w:hAnsi="Times New Roman"/>
          <w:bCs/>
          <w:sz w:val="28"/>
          <w:szCs w:val="28"/>
          <w:lang w:eastAsia="ar-SA"/>
        </w:rPr>
        <w:t>4.2.6.  Дартс</w:t>
      </w:r>
    </w:p>
    <w:p w:rsidR="00F52BE7" w:rsidRPr="000A5A3F" w:rsidRDefault="00F52BE7" w:rsidP="002B16CD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1 место, команда награждается грамотой и ценным призом – набор для игры в дартс;</w:t>
      </w:r>
    </w:p>
    <w:p w:rsidR="00F52BE7" w:rsidRPr="000A5A3F" w:rsidRDefault="00F52BE7" w:rsidP="002B16CD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2 место, команда награждается грамотой и ценным призом – набор для игры в дартс;</w:t>
      </w:r>
    </w:p>
    <w:p w:rsidR="00F52BE7" w:rsidRPr="000A5A3F" w:rsidRDefault="00F52BE7" w:rsidP="002B16CD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3 место, команда награждается грамотой и ценным призом – набор для игры в дартс.</w:t>
      </w:r>
    </w:p>
    <w:p w:rsidR="00F52BE7" w:rsidRPr="000A5A3F" w:rsidRDefault="00F52BE7" w:rsidP="002B16CD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4.2.7.  Риг-бенди (хоккей с мячом)</w:t>
      </w:r>
    </w:p>
    <w:p w:rsidR="00F52BE7" w:rsidRPr="000A5A3F" w:rsidRDefault="00F52BE7" w:rsidP="002B16CD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1 место, команда награждается грамотой и ценным призом – хоккейный мяч;</w:t>
      </w:r>
    </w:p>
    <w:p w:rsidR="00F52BE7" w:rsidRPr="000A5A3F" w:rsidRDefault="00F52BE7" w:rsidP="002B16CD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2 место, команда награждается грамотой и ценным призом – хоккейный мяч;</w:t>
      </w:r>
    </w:p>
    <w:p w:rsidR="00F52BE7" w:rsidRPr="000A5A3F" w:rsidRDefault="00F52BE7" w:rsidP="002B16CD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5A3F">
        <w:rPr>
          <w:rFonts w:ascii="Times New Roman" w:hAnsi="Times New Roman"/>
          <w:sz w:val="28"/>
          <w:szCs w:val="28"/>
          <w:lang w:eastAsia="ar-SA"/>
        </w:rPr>
        <w:t>за занятое 3 место, команда награждается грамотой и ценным призом – хоккейный мяч.</w:t>
      </w:r>
    </w:p>
    <w:p w:rsidR="00F52BE7" w:rsidRPr="00BE5933" w:rsidRDefault="00F52BE7" w:rsidP="00FA18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52BE7" w:rsidRPr="00BE5933" w:rsidRDefault="00F52BE7" w:rsidP="00FA18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52BE7" w:rsidRDefault="00F52BE7" w:rsidP="002620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620A0">
        <w:rPr>
          <w:rFonts w:ascii="Times New Roman" w:hAnsi="Times New Roman"/>
          <w:b/>
          <w:sz w:val="28"/>
          <w:szCs w:val="28"/>
          <w:lang w:eastAsia="ar-SA"/>
        </w:rPr>
        <w:t>5. Примечание</w:t>
      </w:r>
    </w:p>
    <w:p w:rsidR="00F52BE7" w:rsidRPr="002620A0" w:rsidRDefault="00F52BE7" w:rsidP="002620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52BE7" w:rsidRDefault="00F52BE7" w:rsidP="002620A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5.1</w:t>
      </w:r>
      <w:r w:rsidRPr="00667148">
        <w:rPr>
          <w:rFonts w:ascii="Times New Roman" w:hAnsi="Times New Roman"/>
          <w:bCs/>
          <w:sz w:val="28"/>
          <w:szCs w:val="28"/>
          <w:lang w:eastAsia="ar-SA"/>
        </w:rPr>
        <w:t xml:space="preserve">. 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667148">
        <w:rPr>
          <w:rFonts w:ascii="Times New Roman" w:hAnsi="Times New Roman"/>
          <w:bCs/>
          <w:sz w:val="28"/>
          <w:szCs w:val="28"/>
          <w:lang w:eastAsia="ar-SA"/>
        </w:rPr>
        <w:t xml:space="preserve">Каждая  команда  должна  иметь  единую  форму  и  обувь  для  залов. </w:t>
      </w:r>
    </w:p>
    <w:p w:rsidR="00F52BE7" w:rsidRDefault="00F52BE7" w:rsidP="002620A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5.2. Команда получает дополнительные штрафные очки:</w:t>
      </w:r>
    </w:p>
    <w:p w:rsidR="00F52BE7" w:rsidRDefault="00F52BE7" w:rsidP="002620A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- За не вовремя поданную и неправильно оформленную заявку (не заверенную руководителем, врачом, отсутствие печати) – 3 очка;</w:t>
      </w:r>
    </w:p>
    <w:p w:rsidR="00F52BE7" w:rsidRDefault="00F52BE7" w:rsidP="002620A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- За явку на соревнования без указанного в Положении спортивного инвентаря – 2 очка;</w:t>
      </w:r>
    </w:p>
    <w:p w:rsidR="00F52BE7" w:rsidRDefault="00F52BE7" w:rsidP="002620A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- Без отличительной формы – 5 очков;</w:t>
      </w:r>
    </w:p>
    <w:p w:rsidR="00F52BE7" w:rsidRDefault="00F52BE7" w:rsidP="002620A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- За неявку команды 2 раза без предупреждения оргкомитета или главного судьи, засчитывается поражение.</w:t>
      </w:r>
    </w:p>
    <w:p w:rsidR="00F52BE7" w:rsidRPr="00667148" w:rsidRDefault="00F52BE7" w:rsidP="002620A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2.4. При возникновении спорных вопросов решение принимается согласно «Положения первенства Красноярского края» по видам спорта.</w:t>
      </w:r>
    </w:p>
    <w:p w:rsidR="00F52BE7" w:rsidRDefault="00F52BE7" w:rsidP="00465A1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sectPr w:rsidR="00F52BE7" w:rsidSect="00F56A12">
      <w:footnotePr>
        <w:pos w:val="beneathText"/>
      </w:footnotePr>
      <w:pgSz w:w="11905" w:h="16837"/>
      <w:pgMar w:top="719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C221D75"/>
    <w:multiLevelType w:val="hybridMultilevel"/>
    <w:tmpl w:val="FD6E1E88"/>
    <w:lvl w:ilvl="0" w:tplc="D6D8992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284102E5"/>
    <w:multiLevelType w:val="multilevel"/>
    <w:tmpl w:val="843C681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5">
    <w:nsid w:val="321333AD"/>
    <w:multiLevelType w:val="hybridMultilevel"/>
    <w:tmpl w:val="679C407A"/>
    <w:lvl w:ilvl="0" w:tplc="3E4409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E7E7A50"/>
    <w:multiLevelType w:val="hybridMultilevel"/>
    <w:tmpl w:val="59A8E060"/>
    <w:lvl w:ilvl="0" w:tplc="3E4409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F3B14E6"/>
    <w:multiLevelType w:val="hybridMultilevel"/>
    <w:tmpl w:val="19C2776A"/>
    <w:lvl w:ilvl="0" w:tplc="3E4409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0495E5B"/>
    <w:multiLevelType w:val="hybridMultilevel"/>
    <w:tmpl w:val="2E561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1CE"/>
    <w:rsid w:val="00011CD4"/>
    <w:rsid w:val="00015372"/>
    <w:rsid w:val="0001716A"/>
    <w:rsid w:val="00022EE1"/>
    <w:rsid w:val="0003216B"/>
    <w:rsid w:val="00035971"/>
    <w:rsid w:val="00055ACB"/>
    <w:rsid w:val="00060703"/>
    <w:rsid w:val="00061453"/>
    <w:rsid w:val="000A5A3F"/>
    <w:rsid w:val="000B2536"/>
    <w:rsid w:val="000D5211"/>
    <w:rsid w:val="000E2BB9"/>
    <w:rsid w:val="000E55A4"/>
    <w:rsid w:val="000E6E70"/>
    <w:rsid w:val="00125C37"/>
    <w:rsid w:val="001262D3"/>
    <w:rsid w:val="00133856"/>
    <w:rsid w:val="001604AE"/>
    <w:rsid w:val="00165750"/>
    <w:rsid w:val="00173B27"/>
    <w:rsid w:val="00184862"/>
    <w:rsid w:val="001C50AE"/>
    <w:rsid w:val="001C5D30"/>
    <w:rsid w:val="001C6442"/>
    <w:rsid w:val="001C7FBE"/>
    <w:rsid w:val="00214F3C"/>
    <w:rsid w:val="00216F77"/>
    <w:rsid w:val="00217AA2"/>
    <w:rsid w:val="00225D2E"/>
    <w:rsid w:val="002361B9"/>
    <w:rsid w:val="0024741A"/>
    <w:rsid w:val="00247EAE"/>
    <w:rsid w:val="002526E3"/>
    <w:rsid w:val="00256456"/>
    <w:rsid w:val="002620A0"/>
    <w:rsid w:val="00291E7C"/>
    <w:rsid w:val="00295582"/>
    <w:rsid w:val="002B16CD"/>
    <w:rsid w:val="002B55DB"/>
    <w:rsid w:val="002D1DBA"/>
    <w:rsid w:val="002E7800"/>
    <w:rsid w:val="0032475B"/>
    <w:rsid w:val="00325106"/>
    <w:rsid w:val="0032613E"/>
    <w:rsid w:val="003376B5"/>
    <w:rsid w:val="003438EA"/>
    <w:rsid w:val="00360BF0"/>
    <w:rsid w:val="003716A1"/>
    <w:rsid w:val="003B5FCE"/>
    <w:rsid w:val="003D074F"/>
    <w:rsid w:val="003D33FF"/>
    <w:rsid w:val="00441376"/>
    <w:rsid w:val="004458D9"/>
    <w:rsid w:val="00462A32"/>
    <w:rsid w:val="00465A16"/>
    <w:rsid w:val="00470307"/>
    <w:rsid w:val="00495792"/>
    <w:rsid w:val="00496DAA"/>
    <w:rsid w:val="004A6DF1"/>
    <w:rsid w:val="004D5E80"/>
    <w:rsid w:val="00505E21"/>
    <w:rsid w:val="005331C2"/>
    <w:rsid w:val="005369CE"/>
    <w:rsid w:val="005403CA"/>
    <w:rsid w:val="00547B7E"/>
    <w:rsid w:val="00557D9D"/>
    <w:rsid w:val="00580080"/>
    <w:rsid w:val="005956C3"/>
    <w:rsid w:val="005A7B97"/>
    <w:rsid w:val="005E2165"/>
    <w:rsid w:val="005F291F"/>
    <w:rsid w:val="00601698"/>
    <w:rsid w:val="00607919"/>
    <w:rsid w:val="006275E6"/>
    <w:rsid w:val="00633E68"/>
    <w:rsid w:val="0065407D"/>
    <w:rsid w:val="00662955"/>
    <w:rsid w:val="00667148"/>
    <w:rsid w:val="006701F0"/>
    <w:rsid w:val="00673B34"/>
    <w:rsid w:val="00680716"/>
    <w:rsid w:val="00682C4E"/>
    <w:rsid w:val="006A5276"/>
    <w:rsid w:val="006B76C0"/>
    <w:rsid w:val="006E0883"/>
    <w:rsid w:val="00725745"/>
    <w:rsid w:val="00730C22"/>
    <w:rsid w:val="007E57B3"/>
    <w:rsid w:val="007F055A"/>
    <w:rsid w:val="007F0FAA"/>
    <w:rsid w:val="007F12AD"/>
    <w:rsid w:val="00826CA7"/>
    <w:rsid w:val="0084160C"/>
    <w:rsid w:val="008603B8"/>
    <w:rsid w:val="00870B4F"/>
    <w:rsid w:val="00873FA6"/>
    <w:rsid w:val="0087646C"/>
    <w:rsid w:val="00890992"/>
    <w:rsid w:val="008B2B00"/>
    <w:rsid w:val="00907C9E"/>
    <w:rsid w:val="00933832"/>
    <w:rsid w:val="009370BE"/>
    <w:rsid w:val="0093774D"/>
    <w:rsid w:val="00977007"/>
    <w:rsid w:val="0097759F"/>
    <w:rsid w:val="00980DDB"/>
    <w:rsid w:val="009A3B30"/>
    <w:rsid w:val="009D7546"/>
    <w:rsid w:val="00A031D2"/>
    <w:rsid w:val="00A16D76"/>
    <w:rsid w:val="00A30D5E"/>
    <w:rsid w:val="00A32CDD"/>
    <w:rsid w:val="00A7632C"/>
    <w:rsid w:val="00A849A2"/>
    <w:rsid w:val="00A926A7"/>
    <w:rsid w:val="00A955B3"/>
    <w:rsid w:val="00AA7B3E"/>
    <w:rsid w:val="00AC2ECA"/>
    <w:rsid w:val="00AC67FD"/>
    <w:rsid w:val="00AE045F"/>
    <w:rsid w:val="00AE14DA"/>
    <w:rsid w:val="00B279F2"/>
    <w:rsid w:val="00B34A0C"/>
    <w:rsid w:val="00B44711"/>
    <w:rsid w:val="00B56B87"/>
    <w:rsid w:val="00B67228"/>
    <w:rsid w:val="00B711EC"/>
    <w:rsid w:val="00B8118B"/>
    <w:rsid w:val="00B841CE"/>
    <w:rsid w:val="00B85E1A"/>
    <w:rsid w:val="00B96579"/>
    <w:rsid w:val="00BC0D32"/>
    <w:rsid w:val="00BD02B3"/>
    <w:rsid w:val="00BE5933"/>
    <w:rsid w:val="00BF02DB"/>
    <w:rsid w:val="00BF7A99"/>
    <w:rsid w:val="00C2202E"/>
    <w:rsid w:val="00C303F1"/>
    <w:rsid w:val="00C4241E"/>
    <w:rsid w:val="00C52E31"/>
    <w:rsid w:val="00C63B0E"/>
    <w:rsid w:val="00C640CE"/>
    <w:rsid w:val="00C7767B"/>
    <w:rsid w:val="00C82870"/>
    <w:rsid w:val="00C96F33"/>
    <w:rsid w:val="00CA093A"/>
    <w:rsid w:val="00CA315F"/>
    <w:rsid w:val="00CA4807"/>
    <w:rsid w:val="00CB7EDA"/>
    <w:rsid w:val="00CC75C7"/>
    <w:rsid w:val="00D050D5"/>
    <w:rsid w:val="00D14FAD"/>
    <w:rsid w:val="00D249E5"/>
    <w:rsid w:val="00D30855"/>
    <w:rsid w:val="00D402DB"/>
    <w:rsid w:val="00D50199"/>
    <w:rsid w:val="00D53981"/>
    <w:rsid w:val="00D6471F"/>
    <w:rsid w:val="00D72ADB"/>
    <w:rsid w:val="00D84302"/>
    <w:rsid w:val="00D91E71"/>
    <w:rsid w:val="00D93FF2"/>
    <w:rsid w:val="00DD037C"/>
    <w:rsid w:val="00DE7FA4"/>
    <w:rsid w:val="00DF2418"/>
    <w:rsid w:val="00E46F04"/>
    <w:rsid w:val="00E6488D"/>
    <w:rsid w:val="00E84B7D"/>
    <w:rsid w:val="00EB37E7"/>
    <w:rsid w:val="00EB412F"/>
    <w:rsid w:val="00EE6D63"/>
    <w:rsid w:val="00F31BE7"/>
    <w:rsid w:val="00F33271"/>
    <w:rsid w:val="00F36B1F"/>
    <w:rsid w:val="00F40CE1"/>
    <w:rsid w:val="00F45E2C"/>
    <w:rsid w:val="00F51DCA"/>
    <w:rsid w:val="00F52BE7"/>
    <w:rsid w:val="00F56A12"/>
    <w:rsid w:val="00F624A8"/>
    <w:rsid w:val="00F678C4"/>
    <w:rsid w:val="00FA181B"/>
    <w:rsid w:val="00FA36E1"/>
    <w:rsid w:val="00FB3BCA"/>
    <w:rsid w:val="00FB7AB8"/>
    <w:rsid w:val="00FC5A01"/>
    <w:rsid w:val="00FF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593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93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593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5933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A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1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61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1307</Words>
  <Characters>7456</Characters>
  <Application>Microsoft Office Outlook</Application>
  <DocSecurity>0</DocSecurity>
  <Lines>0</Lines>
  <Paragraphs>0</Paragraphs>
  <ScaleCrop>false</ScaleCrop>
  <Company>Администрация Знаменского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Поздеева Жанна Николаевна</dc:creator>
  <cp:keywords/>
  <dc:description/>
  <cp:lastModifiedBy>User</cp:lastModifiedBy>
  <cp:revision>2</cp:revision>
  <cp:lastPrinted>2015-01-28T02:29:00Z</cp:lastPrinted>
  <dcterms:created xsi:type="dcterms:W3CDTF">2015-02-13T08:46:00Z</dcterms:created>
  <dcterms:modified xsi:type="dcterms:W3CDTF">2015-02-13T08:46:00Z</dcterms:modified>
</cp:coreProperties>
</file>